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A7" w:rsidRDefault="007808E7" w:rsidP="00366BA7">
      <w:pPr>
        <w:jc w:val="center"/>
        <w:rPr>
          <w:sz w:val="30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D50A708" wp14:editId="7A24B80B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1155700" cy="994410"/>
            <wp:effectExtent l="0" t="0" r="6350" b="0"/>
            <wp:wrapNone/>
            <wp:docPr id="6" name="Immagine 6" descr="DEFINITIVO_Kankanam Randike 5T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FINITIVO_Kankanam Randike 5TU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5A">
        <w:t xml:space="preserve"> </w:t>
      </w:r>
    </w:p>
    <w:p w:rsidR="00D25C95" w:rsidRPr="00D25C95" w:rsidRDefault="00D25C95" w:rsidP="008D3017">
      <w:pPr>
        <w:pStyle w:val="Paragrafoelenco"/>
        <w:numPr>
          <w:ilvl w:val="0"/>
          <w:numId w:val="1"/>
        </w:numPr>
        <w:jc w:val="center"/>
        <w:rPr>
          <w:sz w:val="22"/>
          <w:szCs w:val="22"/>
        </w:rPr>
      </w:pPr>
    </w:p>
    <w:p w:rsidR="008D3017" w:rsidRPr="008D3017" w:rsidRDefault="008D3017" w:rsidP="008D3017">
      <w:pPr>
        <w:pStyle w:val="Paragrafoelenco"/>
        <w:numPr>
          <w:ilvl w:val="0"/>
          <w:numId w:val="1"/>
        </w:numPr>
        <w:jc w:val="center"/>
        <w:rPr>
          <w:sz w:val="22"/>
          <w:szCs w:val="22"/>
        </w:rPr>
      </w:pPr>
      <w:r w:rsidRPr="008D3017">
        <w:rPr>
          <w:rFonts w:ascii="Tahoma" w:hAnsi="Tahoma"/>
          <w:b/>
          <w:noProof/>
          <w:sz w:val="28"/>
          <w:szCs w:val="28"/>
        </w:rPr>
        <w:t>Istituto Tecni</w:t>
      </w:r>
      <w:r w:rsidR="007808E7">
        <w:rPr>
          <w:rFonts w:ascii="Tahoma" w:hAnsi="Tahoma"/>
          <w:b/>
          <w:noProof/>
          <w:sz w:val="28"/>
          <w:szCs w:val="28"/>
        </w:rPr>
        <w:t>co Economico caio Plinio Secondo</w:t>
      </w:r>
    </w:p>
    <w:p w:rsidR="0070065A" w:rsidRDefault="0070065A" w:rsidP="0070065A">
      <w:pPr>
        <w:pStyle w:val="Titolo2"/>
        <w:numPr>
          <w:ilvl w:val="3"/>
          <w:numId w:val="1"/>
        </w:numPr>
        <w:rPr>
          <w:b/>
          <w:color w:val="00B050"/>
          <w:szCs w:val="24"/>
        </w:rPr>
      </w:pPr>
      <w:r>
        <w:rPr>
          <w:sz w:val="20"/>
        </w:rPr>
        <w:t xml:space="preserve">                                                   </w:t>
      </w:r>
    </w:p>
    <w:p w:rsidR="0084082E" w:rsidRDefault="007808E7" w:rsidP="0084082E">
      <w:pPr>
        <w:jc w:val="center"/>
        <w:rPr>
          <w:b/>
          <w:color w:val="00B050"/>
          <w:szCs w:val="24"/>
        </w:rPr>
      </w:pPr>
      <w:r>
        <w:rPr>
          <w:b/>
          <w:color w:val="00B050"/>
          <w:sz w:val="28"/>
          <w:szCs w:val="28"/>
        </w:rPr>
        <w:t>ALLEGATO A- BIENNIO</w:t>
      </w:r>
      <w:r w:rsidR="00366BA7" w:rsidRPr="002D2864">
        <w:rPr>
          <w:b/>
          <w:color w:val="00B050"/>
          <w:szCs w:val="24"/>
        </w:rPr>
        <w:t xml:space="preserve">  </w:t>
      </w:r>
      <w:r w:rsidR="0084082E">
        <w:rPr>
          <w:b/>
          <w:color w:val="00B050"/>
          <w:szCs w:val="24"/>
        </w:rPr>
        <w:t>- CLASSE:____________</w:t>
      </w:r>
    </w:p>
    <w:p w:rsidR="0084082E" w:rsidRDefault="00366BA7" w:rsidP="0084082E">
      <w:pPr>
        <w:jc w:val="right"/>
      </w:pPr>
      <w:r w:rsidRPr="002D2864">
        <w:rPr>
          <w:b/>
          <w:color w:val="00B050"/>
          <w:szCs w:val="24"/>
        </w:rPr>
        <w:t xml:space="preserve">         </w:t>
      </w:r>
      <w:r w:rsidR="0070065A">
        <w:tab/>
      </w:r>
      <w:r w:rsidR="0070065A">
        <w:tab/>
      </w:r>
    </w:p>
    <w:p w:rsidR="003D3F64" w:rsidRPr="006B17AB" w:rsidRDefault="0070065A" w:rsidP="0084082E">
      <w:pPr>
        <w:jc w:val="right"/>
        <w:rPr>
          <w:b/>
          <w:u w:val="single"/>
        </w:rPr>
      </w:pPr>
      <w:r w:rsidRPr="003E69D5">
        <w:rPr>
          <w:b/>
        </w:rPr>
        <w:t>A</w:t>
      </w:r>
      <w:r w:rsidR="002D2864" w:rsidRPr="003E69D5">
        <w:rPr>
          <w:b/>
        </w:rPr>
        <w:t xml:space="preserve">I </w:t>
      </w:r>
      <w:r w:rsidRPr="003E69D5">
        <w:rPr>
          <w:b/>
        </w:rPr>
        <w:t xml:space="preserve"> COORDINATOR</w:t>
      </w:r>
      <w:r w:rsidR="002D2864" w:rsidRPr="003E69D5">
        <w:rPr>
          <w:b/>
        </w:rPr>
        <w:t>I</w:t>
      </w:r>
      <w:r w:rsidRPr="003E69D5">
        <w:rPr>
          <w:b/>
        </w:rPr>
        <w:t xml:space="preserve">  </w:t>
      </w:r>
      <w:r w:rsidR="002D2864" w:rsidRPr="003E69D5">
        <w:rPr>
          <w:b/>
        </w:rPr>
        <w:t>DEI</w:t>
      </w:r>
      <w:r w:rsidRPr="003E69D5">
        <w:rPr>
          <w:b/>
        </w:rPr>
        <w:t xml:space="preserve"> </w:t>
      </w:r>
      <w:r w:rsidR="002D2864" w:rsidRPr="003E69D5">
        <w:rPr>
          <w:b/>
        </w:rPr>
        <w:t xml:space="preserve">CONSIGLI DI CLASSE  DEL </w:t>
      </w:r>
      <w:r w:rsidR="002D2864" w:rsidRPr="006B17AB">
        <w:rPr>
          <w:b/>
          <w:u w:val="single"/>
        </w:rPr>
        <w:t xml:space="preserve">BIENNIO </w:t>
      </w:r>
    </w:p>
    <w:p w:rsidR="003D3F64" w:rsidRDefault="003D3F64" w:rsidP="003D3F64"/>
    <w:p w:rsidR="00121A7D" w:rsidRPr="002D2864" w:rsidRDefault="00121A7D" w:rsidP="002D2864">
      <w:pPr>
        <w:jc w:val="both"/>
        <w:rPr>
          <w:b/>
          <w:sz w:val="24"/>
          <w:szCs w:val="24"/>
        </w:rPr>
      </w:pPr>
      <w:r w:rsidRPr="00D25C95">
        <w:rPr>
          <w:b/>
          <w:sz w:val="22"/>
          <w:szCs w:val="22"/>
        </w:rPr>
        <w:t xml:space="preserve">SI RICORDA CHE </w:t>
      </w:r>
      <w:r w:rsidR="007808E7" w:rsidRPr="00D25C95">
        <w:rPr>
          <w:b/>
          <w:sz w:val="22"/>
          <w:szCs w:val="22"/>
        </w:rPr>
        <w:t>LA MANCATA DELIBERA DELLA</w:t>
      </w:r>
      <w:r w:rsidRPr="00D25C95">
        <w:rPr>
          <w:b/>
          <w:sz w:val="22"/>
          <w:szCs w:val="22"/>
        </w:rPr>
        <w:t xml:space="preserve"> META </w:t>
      </w:r>
      <w:r w:rsidR="007808E7" w:rsidRPr="00D25C95">
        <w:rPr>
          <w:b/>
          <w:sz w:val="22"/>
          <w:szCs w:val="22"/>
        </w:rPr>
        <w:t xml:space="preserve">DELL’USCITA DIDATTICA E/O </w:t>
      </w:r>
      <w:r w:rsidRPr="00D25C95">
        <w:rPr>
          <w:b/>
          <w:sz w:val="22"/>
          <w:szCs w:val="22"/>
        </w:rPr>
        <w:t>LA MANCATA DESIGNAZIONE DEI DOCENTI ACCOMPAGNATORI COMPORTA LA NON REALIZZAZIONE DEL</w:t>
      </w:r>
      <w:r w:rsidR="007808E7" w:rsidRPr="00D25C95">
        <w:rPr>
          <w:b/>
          <w:sz w:val="22"/>
          <w:szCs w:val="22"/>
        </w:rPr>
        <w:t>L’USCITA DIDATTICA</w:t>
      </w:r>
      <w:r w:rsidRPr="00D25C95">
        <w:rPr>
          <w:b/>
          <w:sz w:val="22"/>
          <w:szCs w:val="22"/>
        </w:rPr>
        <w:t xml:space="preserve"> NEL CORRENTE ANNO SCOLASTICO</w:t>
      </w:r>
      <w:r w:rsidRPr="002D2864">
        <w:rPr>
          <w:b/>
          <w:sz w:val="24"/>
          <w:szCs w:val="24"/>
        </w:rPr>
        <w:t>.</w:t>
      </w:r>
    </w:p>
    <w:p w:rsidR="009D7CFF" w:rsidRPr="002D2864" w:rsidRDefault="009D7CFF" w:rsidP="002D2864">
      <w:pPr>
        <w:jc w:val="both"/>
        <w:rPr>
          <w:sz w:val="24"/>
          <w:szCs w:val="24"/>
        </w:rPr>
      </w:pPr>
    </w:p>
    <w:p w:rsidR="002D2864" w:rsidRDefault="002D2864" w:rsidP="002D2864">
      <w:pPr>
        <w:spacing w:line="360" w:lineRule="auto"/>
        <w:jc w:val="both"/>
        <w:rPr>
          <w:sz w:val="24"/>
          <w:szCs w:val="24"/>
        </w:rPr>
      </w:pPr>
      <w:r w:rsidRPr="00E83CBB">
        <w:rPr>
          <w:sz w:val="24"/>
          <w:szCs w:val="24"/>
        </w:rPr>
        <w:t>Le visite guidate si esauriscono</w:t>
      </w:r>
      <w:r>
        <w:rPr>
          <w:sz w:val="24"/>
          <w:szCs w:val="24"/>
        </w:rPr>
        <w:t xml:space="preserve"> nella giornata</w:t>
      </w:r>
      <w:r w:rsidR="003B4D26">
        <w:rPr>
          <w:sz w:val="24"/>
          <w:szCs w:val="24"/>
        </w:rPr>
        <w:t>. In ciascun Consiglio di Classe sono previsti, per lo svolgimento delle diverse attività (visite guidate, teatri in lingua italiana, teatri in lingua straniera, visite a carattere sportivo, conferenze…) al massimo i seguenti giorni:</w:t>
      </w:r>
    </w:p>
    <w:p w:rsidR="002D2864" w:rsidRDefault="002D2864" w:rsidP="002D28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classi </w:t>
      </w:r>
      <w:r w:rsidRPr="007F764E">
        <w:rPr>
          <w:b/>
          <w:sz w:val="24"/>
          <w:szCs w:val="24"/>
        </w:rPr>
        <w:t>prime</w:t>
      </w:r>
      <w:r w:rsidR="007808E7">
        <w:rPr>
          <w:b/>
          <w:sz w:val="24"/>
          <w:szCs w:val="24"/>
        </w:rPr>
        <w:t xml:space="preserve">: </w:t>
      </w:r>
      <w:r w:rsidRPr="007F764E">
        <w:rPr>
          <w:b/>
          <w:sz w:val="24"/>
          <w:szCs w:val="24"/>
        </w:rPr>
        <w:t xml:space="preserve"> </w:t>
      </w:r>
      <w:r w:rsidR="007808E7">
        <w:rPr>
          <w:b/>
          <w:sz w:val="24"/>
          <w:szCs w:val="24"/>
        </w:rPr>
        <w:t xml:space="preserve"> </w:t>
      </w:r>
      <w:r w:rsidR="007808E7" w:rsidRPr="007808E7">
        <w:rPr>
          <w:sz w:val="24"/>
          <w:szCs w:val="24"/>
        </w:rPr>
        <w:t xml:space="preserve">max </w:t>
      </w:r>
      <w:r w:rsidR="003B4D26" w:rsidRPr="007808E7">
        <w:rPr>
          <w:sz w:val="24"/>
          <w:szCs w:val="24"/>
        </w:rPr>
        <w:t>n. 06 giorni</w:t>
      </w:r>
    </w:p>
    <w:p w:rsidR="002D2864" w:rsidRPr="00D25C95" w:rsidRDefault="002D2864" w:rsidP="002D28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classi </w:t>
      </w:r>
      <w:r w:rsidRPr="007F764E">
        <w:rPr>
          <w:b/>
          <w:sz w:val="24"/>
          <w:szCs w:val="24"/>
        </w:rPr>
        <w:t>seconde</w:t>
      </w:r>
      <w:r w:rsidR="007808E7">
        <w:rPr>
          <w:b/>
          <w:sz w:val="24"/>
          <w:szCs w:val="24"/>
        </w:rPr>
        <w:t xml:space="preserve">: </w:t>
      </w:r>
      <w:r w:rsidR="007808E7" w:rsidRPr="00D25C95">
        <w:rPr>
          <w:sz w:val="24"/>
          <w:szCs w:val="24"/>
        </w:rPr>
        <w:t xml:space="preserve">max </w:t>
      </w:r>
      <w:r w:rsidRPr="00D25C95">
        <w:rPr>
          <w:sz w:val="24"/>
          <w:szCs w:val="24"/>
        </w:rPr>
        <w:t xml:space="preserve"> </w:t>
      </w:r>
      <w:r w:rsidR="003B4D26" w:rsidRPr="00D25C95">
        <w:rPr>
          <w:sz w:val="24"/>
          <w:szCs w:val="24"/>
        </w:rPr>
        <w:t xml:space="preserve">n. 06 giorni </w:t>
      </w:r>
    </w:p>
    <w:p w:rsidR="00D053BF" w:rsidRDefault="00D053BF" w:rsidP="00D053BF">
      <w:pPr>
        <w:pStyle w:val="Testocommento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Per le uscite in cui sia presente un alunno diversamente abile è </w:t>
      </w:r>
      <w:r w:rsidR="007808E7">
        <w:rPr>
          <w:sz w:val="24"/>
          <w:szCs w:val="24"/>
          <w:lang w:val="it-IT"/>
        </w:rPr>
        <w:t xml:space="preserve"> richiesta </w:t>
      </w:r>
      <w:r>
        <w:rPr>
          <w:sz w:val="24"/>
          <w:szCs w:val="24"/>
          <w:lang w:val="it-IT"/>
        </w:rPr>
        <w:t>la presenza d</w:t>
      </w:r>
      <w:r w:rsidR="007808E7">
        <w:rPr>
          <w:sz w:val="24"/>
          <w:szCs w:val="24"/>
          <w:lang w:val="it-IT"/>
        </w:rPr>
        <w:t>el docente di sostegno</w:t>
      </w:r>
    </w:p>
    <w:p w:rsidR="00D25C95" w:rsidRDefault="00D25C95" w:rsidP="0084082E">
      <w:pPr>
        <w:pStyle w:val="Testocommento1"/>
        <w:jc w:val="both"/>
        <w:rPr>
          <w:b/>
          <w:color w:val="00B050"/>
          <w:sz w:val="24"/>
          <w:szCs w:val="24"/>
          <w:lang w:val="it-IT"/>
        </w:rPr>
      </w:pPr>
    </w:p>
    <w:p w:rsidR="00DE3157" w:rsidRDefault="002D2864" w:rsidP="0084082E">
      <w:pPr>
        <w:pStyle w:val="Testocommento1"/>
        <w:jc w:val="both"/>
        <w:rPr>
          <w:b/>
          <w:color w:val="00B050"/>
          <w:sz w:val="24"/>
          <w:szCs w:val="24"/>
          <w:lang w:val="it-IT"/>
        </w:rPr>
      </w:pPr>
      <w:r w:rsidRPr="002D2864">
        <w:rPr>
          <w:b/>
          <w:color w:val="00B050"/>
          <w:sz w:val="24"/>
          <w:szCs w:val="24"/>
          <w:lang w:val="it-IT"/>
        </w:rPr>
        <w:t xml:space="preserve">Scheda </w:t>
      </w:r>
      <w:r w:rsidR="00D25C95">
        <w:rPr>
          <w:b/>
          <w:color w:val="00B050"/>
          <w:sz w:val="24"/>
          <w:szCs w:val="24"/>
          <w:lang w:val="it-IT"/>
        </w:rPr>
        <w:t>da compilare a cura del C</w:t>
      </w:r>
      <w:r w:rsidR="00D53E08" w:rsidRPr="002D2864">
        <w:rPr>
          <w:b/>
          <w:color w:val="00B050"/>
          <w:sz w:val="24"/>
          <w:szCs w:val="24"/>
          <w:lang w:val="it-IT"/>
        </w:rPr>
        <w:t>oordinatore di classe</w:t>
      </w:r>
      <w:r w:rsidRPr="002D2864">
        <w:rPr>
          <w:b/>
          <w:color w:val="00B050"/>
          <w:sz w:val="24"/>
          <w:szCs w:val="24"/>
          <w:lang w:val="it-IT"/>
        </w:rPr>
        <w:t xml:space="preserve"> e consegn</w:t>
      </w:r>
      <w:r w:rsidR="00FC55B1">
        <w:rPr>
          <w:b/>
          <w:color w:val="00B050"/>
          <w:sz w:val="24"/>
          <w:szCs w:val="24"/>
          <w:lang w:val="it-IT"/>
        </w:rPr>
        <w:t xml:space="preserve">are alla </w:t>
      </w:r>
      <w:r w:rsidR="002439E4">
        <w:rPr>
          <w:b/>
          <w:color w:val="00B050"/>
          <w:sz w:val="24"/>
          <w:szCs w:val="24"/>
          <w:lang w:val="it-IT"/>
        </w:rPr>
        <w:t>Commissione Viaggi di I</w:t>
      </w:r>
      <w:bookmarkStart w:id="0" w:name="_GoBack"/>
      <w:bookmarkEnd w:id="0"/>
      <w:r w:rsidR="00D25C95">
        <w:rPr>
          <w:b/>
          <w:color w:val="00B050"/>
          <w:sz w:val="24"/>
          <w:szCs w:val="24"/>
          <w:lang w:val="it-IT"/>
        </w:rPr>
        <w:t>struziione- PROF. GALASSO</w:t>
      </w:r>
      <w:r w:rsidR="00FC55B1">
        <w:rPr>
          <w:b/>
          <w:color w:val="00B050"/>
          <w:sz w:val="24"/>
          <w:szCs w:val="24"/>
          <w:lang w:val="it-IT"/>
        </w:rPr>
        <w:t xml:space="preserve"> </w:t>
      </w:r>
    </w:p>
    <w:p w:rsidR="00E74B96" w:rsidRPr="002D2864" w:rsidRDefault="00E74B96" w:rsidP="0084082E">
      <w:pPr>
        <w:pStyle w:val="Testocommento1"/>
        <w:jc w:val="both"/>
        <w:rPr>
          <w:b/>
          <w:color w:val="00B050"/>
          <w:sz w:val="24"/>
          <w:szCs w:val="24"/>
          <w:lang w:val="it-IT"/>
        </w:rPr>
      </w:pPr>
    </w:p>
    <w:p w:rsidR="002D2864" w:rsidRPr="00D53E08" w:rsidRDefault="002D2864" w:rsidP="002D2864">
      <w:pPr>
        <w:pStyle w:val="Testocommento1"/>
        <w:jc w:val="center"/>
        <w:rPr>
          <w:lang w:val="it-IT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182"/>
      </w:tblGrid>
      <w:tr w:rsidR="00E74B96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B96" w:rsidRDefault="00D25C95" w:rsidP="0084082E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USCITA DIDATTICA</w:t>
            </w:r>
            <w:r w:rsidR="00E74B96">
              <w:rPr>
                <w:b/>
              </w:rPr>
              <w:t xml:space="preserve"> </w:t>
            </w:r>
          </w:p>
          <w:p w:rsidR="00E74B96" w:rsidRDefault="00E74B96" w:rsidP="00D25C95">
            <w:pPr>
              <w:snapToGrid w:val="0"/>
              <w:spacing w:line="276" w:lineRule="auto"/>
              <w:jc w:val="center"/>
              <w:rPr>
                <w:b/>
              </w:rPr>
            </w:pPr>
            <w:r w:rsidRPr="00A41A5F">
              <w:rPr>
                <w:b/>
              </w:rPr>
              <w:t>(</w:t>
            </w:r>
            <w:r>
              <w:rPr>
                <w:b/>
              </w:rPr>
              <w:t xml:space="preserve">da effettuarsi </w:t>
            </w:r>
            <w:r w:rsidR="00D25C95">
              <w:rPr>
                <w:b/>
              </w:rPr>
              <w:t xml:space="preserve"> nel corso dell’a.s. 2024-25</w:t>
            </w:r>
            <w:r>
              <w:rPr>
                <w:b/>
              </w:rPr>
              <w:t>)</w:t>
            </w:r>
          </w:p>
          <w:p w:rsidR="00D25C95" w:rsidRDefault="00D25C95" w:rsidP="00D25C95">
            <w:pPr>
              <w:snapToGrid w:val="0"/>
              <w:spacing w:line="276" w:lineRule="auto"/>
              <w:rPr>
                <w:b/>
              </w:rPr>
            </w:pPr>
          </w:p>
          <w:p w:rsidR="00D25C95" w:rsidRDefault="00D25C95" w:rsidP="00D25C9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D25C95" w:rsidRDefault="00D25C95" w:rsidP="00D25C9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95" w:rsidRDefault="00D25C95" w:rsidP="00E74B96">
            <w:pPr>
              <w:snapToGrid w:val="0"/>
              <w:spacing w:line="276" w:lineRule="auto"/>
              <w:rPr>
                <w:b/>
              </w:rPr>
            </w:pPr>
          </w:p>
          <w:p w:rsidR="00E74B96" w:rsidRDefault="00E74B96" w:rsidP="00E74B96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</w:t>
            </w:r>
            <w:r w:rsidR="00D25C95">
              <w:t>…………………………….</w:t>
            </w:r>
          </w:p>
          <w:p w:rsidR="00E74B96" w:rsidRDefault="00D25C95" w:rsidP="00E74B96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 w:rsidR="00E74B96">
              <w:t xml:space="preserve">: </w:t>
            </w:r>
            <w:r>
              <w:t>………………….</w:t>
            </w:r>
          </w:p>
          <w:p w:rsidR="00E74B96" w:rsidRDefault="00E74B96" w:rsidP="00D25C95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 w:rsidR="00D25C95">
              <w:t xml:space="preserve"> (es. a piedi/ pullman/treno): ……………………………..</w:t>
            </w:r>
          </w:p>
        </w:tc>
      </w:tr>
      <w:tr w:rsidR="00E74B96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B96" w:rsidRDefault="00E74B96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E74B96" w:rsidRDefault="00E74B96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E74B96" w:rsidRDefault="00E74B96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96" w:rsidRDefault="00E74B96">
            <w:pPr>
              <w:snapToGrid w:val="0"/>
              <w:spacing w:line="276" w:lineRule="auto"/>
            </w:pPr>
          </w:p>
        </w:tc>
      </w:tr>
      <w:tr w:rsidR="00E74B96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B96" w:rsidRPr="002439E4" w:rsidRDefault="00E74B96" w:rsidP="00D25C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</w:t>
            </w:r>
            <w:r w:rsidR="00D25C95" w:rsidRPr="002439E4">
              <w:rPr>
                <w:sz w:val="18"/>
                <w:szCs w:val="18"/>
              </w:rPr>
              <w:t xml:space="preserve">L’USCITA DIDATTICA </w:t>
            </w:r>
            <w:r w:rsidRPr="002439E4">
              <w:rPr>
                <w:sz w:val="18"/>
                <w:szCs w:val="18"/>
              </w:rPr>
              <w:t>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96" w:rsidRDefault="00E74B96">
            <w:pPr>
              <w:snapToGrid w:val="0"/>
              <w:spacing w:line="276" w:lineRule="auto"/>
            </w:pPr>
          </w:p>
        </w:tc>
      </w:tr>
      <w:tr w:rsidR="00D25C95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C95" w:rsidRDefault="00D25C95" w:rsidP="00D25C9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USCITA DIDATTICA </w:t>
            </w:r>
          </w:p>
          <w:p w:rsidR="00D25C95" w:rsidRDefault="00D25C95" w:rsidP="00D25C95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D25C95" w:rsidRDefault="00D25C95" w:rsidP="00D25C9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D25C95" w:rsidRDefault="00D25C95" w:rsidP="00D25C9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95" w:rsidRDefault="00D25C95" w:rsidP="00D25C95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D25C95" w:rsidRDefault="00D25C95" w:rsidP="00D25C95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D25C95" w:rsidRDefault="00D25C95" w:rsidP="00D25C95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1207CE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1207CE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1207CE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1207CE">
            <w:pPr>
              <w:snapToGrid w:val="0"/>
              <w:spacing w:line="276" w:lineRule="auto"/>
            </w:pPr>
          </w:p>
        </w:tc>
      </w:tr>
      <w:tr w:rsidR="001207CE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Pr="002439E4" w:rsidRDefault="001207CE" w:rsidP="001207C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1207CE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6B17AB" w:rsidRDefault="006B17AB" w:rsidP="0020284D">
      <w:pPr>
        <w:jc w:val="right"/>
        <w:rPr>
          <w:sz w:val="16"/>
          <w:szCs w:val="16"/>
        </w:rPr>
      </w:pPr>
    </w:p>
    <w:p w:rsidR="004C485A" w:rsidRDefault="004C485A" w:rsidP="0020284D">
      <w:pPr>
        <w:jc w:val="right"/>
        <w:rPr>
          <w:sz w:val="16"/>
          <w:szCs w:val="16"/>
        </w:rPr>
      </w:pPr>
    </w:p>
    <w:p w:rsidR="004C485A" w:rsidRDefault="004C485A" w:rsidP="0020284D">
      <w:pPr>
        <w:jc w:val="right"/>
        <w:rPr>
          <w:sz w:val="16"/>
          <w:szCs w:val="16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182"/>
      </w:tblGrid>
      <w:tr w:rsidR="001207CE" w:rsidTr="007F7A43">
        <w:trPr>
          <w:trHeight w:val="114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USCITA DIDATTICA </w:t>
            </w: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RPr="002439E4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USCITA DIDATTICA 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7F7A43" w:rsidRDefault="007F7A43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207CE" w:rsidRDefault="001207CE" w:rsidP="0020284D">
      <w:pPr>
        <w:jc w:val="right"/>
        <w:rPr>
          <w:sz w:val="16"/>
          <w:szCs w:val="16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182"/>
      </w:tblGrid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b/>
              </w:rPr>
              <w:t xml:space="preserve">USCITA DIDATTICA </w:t>
            </w: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USCITA DIDATTICA </w:t>
            </w: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RPr="002439E4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207CE" w:rsidRDefault="001207CE" w:rsidP="0020284D">
      <w:pPr>
        <w:jc w:val="right"/>
        <w:rPr>
          <w:sz w:val="16"/>
          <w:szCs w:val="16"/>
        </w:rPr>
      </w:pPr>
    </w:p>
    <w:p w:rsidR="002439E4" w:rsidRDefault="002439E4" w:rsidP="001207CE">
      <w:pPr>
        <w:rPr>
          <w:sz w:val="16"/>
          <w:szCs w:val="16"/>
        </w:rPr>
      </w:pPr>
    </w:p>
    <w:p w:rsidR="003249CB" w:rsidRDefault="002439E4" w:rsidP="001207CE">
      <w:r>
        <w:rPr>
          <w:sz w:val="16"/>
          <w:szCs w:val="16"/>
        </w:rPr>
        <w:t>IL</w:t>
      </w:r>
      <w:r w:rsidR="001207CE">
        <w:rPr>
          <w:sz w:val="16"/>
          <w:szCs w:val="16"/>
        </w:rPr>
        <w:t xml:space="preserve"> </w:t>
      </w:r>
      <w:r w:rsidR="0020284D">
        <w:rPr>
          <w:sz w:val="16"/>
          <w:szCs w:val="16"/>
        </w:rPr>
        <w:t xml:space="preserve"> COORDINATORE DELLA CLAS</w:t>
      </w:r>
      <w:r w:rsidR="001207CE">
        <w:rPr>
          <w:sz w:val="16"/>
          <w:szCs w:val="16"/>
        </w:rPr>
        <w:t xml:space="preserve">SE……………..FTO </w:t>
      </w:r>
      <w:r w:rsidR="001207CE" w:rsidRPr="001207CE">
        <w:rPr>
          <w:sz w:val="16"/>
          <w:szCs w:val="16"/>
        </w:rPr>
        <w:t xml:space="preserve"> </w:t>
      </w:r>
      <w:r w:rsidR="001207CE">
        <w:rPr>
          <w:sz w:val="16"/>
          <w:szCs w:val="16"/>
        </w:rPr>
        <w:t>PROF./F.SSA........................................................................................................</w:t>
      </w:r>
      <w:r w:rsidR="001207CE">
        <w:rPr>
          <w:sz w:val="16"/>
          <w:szCs w:val="16"/>
        </w:rPr>
        <w:t>.</w:t>
      </w:r>
      <w:r w:rsidR="0020284D">
        <w:rPr>
          <w:sz w:val="16"/>
          <w:szCs w:val="16"/>
        </w:rPr>
        <w:t xml:space="preserve">                                                                                            </w:t>
      </w:r>
      <w:r w:rsidR="001207CE">
        <w:rPr>
          <w:sz w:val="16"/>
          <w:szCs w:val="16"/>
        </w:rPr>
        <w:t xml:space="preserve"> </w:t>
      </w:r>
      <w:r w:rsidR="0020284D">
        <w:rPr>
          <w:sz w:val="16"/>
          <w:szCs w:val="16"/>
        </w:rPr>
        <w:t xml:space="preserve"> </w:t>
      </w:r>
      <w:r w:rsidR="00944706">
        <w:tab/>
      </w:r>
      <w:r w:rsidR="00944706">
        <w:tab/>
      </w:r>
      <w:r w:rsidR="00944706">
        <w:tab/>
      </w:r>
      <w:r w:rsidR="00944706">
        <w:tab/>
      </w:r>
      <w:r w:rsidR="00944706">
        <w:tab/>
      </w:r>
      <w:r w:rsidR="002D2864">
        <w:t xml:space="preserve">  </w:t>
      </w:r>
    </w:p>
    <w:p w:rsidR="002869EC" w:rsidRDefault="001207CE">
      <w:r>
        <w:t>Data del CDC __________novembre  2024</w:t>
      </w:r>
    </w:p>
    <w:sectPr w:rsidR="002869EC" w:rsidSect="00697A00">
      <w:footnotePr>
        <w:pos w:val="beneathText"/>
      </w:footnotePr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B0" w:rsidRDefault="001C61B0" w:rsidP="001C61B0">
      <w:r>
        <w:separator/>
      </w:r>
    </w:p>
  </w:endnote>
  <w:endnote w:type="continuationSeparator" w:id="0">
    <w:p w:rsidR="001C61B0" w:rsidRDefault="001C61B0" w:rsidP="001C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B0" w:rsidRDefault="001C61B0" w:rsidP="001C61B0">
      <w:r>
        <w:separator/>
      </w:r>
    </w:p>
  </w:footnote>
  <w:footnote w:type="continuationSeparator" w:id="0">
    <w:p w:rsidR="001C61B0" w:rsidRDefault="001C61B0" w:rsidP="001C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E91CBC"/>
    <w:multiLevelType w:val="hybridMultilevel"/>
    <w:tmpl w:val="35B244E2"/>
    <w:lvl w:ilvl="0" w:tplc="A65A7ED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5A"/>
    <w:rsid w:val="000420F1"/>
    <w:rsid w:val="00056077"/>
    <w:rsid w:val="0008464C"/>
    <w:rsid w:val="000F4957"/>
    <w:rsid w:val="00102AA7"/>
    <w:rsid w:val="00103D31"/>
    <w:rsid w:val="001207CE"/>
    <w:rsid w:val="00121A7D"/>
    <w:rsid w:val="00124F87"/>
    <w:rsid w:val="0012597F"/>
    <w:rsid w:val="001A0A9C"/>
    <w:rsid w:val="001C61B0"/>
    <w:rsid w:val="001F4390"/>
    <w:rsid w:val="0020284D"/>
    <w:rsid w:val="002439E4"/>
    <w:rsid w:val="00252540"/>
    <w:rsid w:val="002869EC"/>
    <w:rsid w:val="002A7822"/>
    <w:rsid w:val="002D12DD"/>
    <w:rsid w:val="002D2864"/>
    <w:rsid w:val="003249CB"/>
    <w:rsid w:val="00325065"/>
    <w:rsid w:val="0032565B"/>
    <w:rsid w:val="00366BA7"/>
    <w:rsid w:val="003B4D26"/>
    <w:rsid w:val="003D13BB"/>
    <w:rsid w:val="003D3F64"/>
    <w:rsid w:val="003D4E8B"/>
    <w:rsid w:val="003E69D5"/>
    <w:rsid w:val="00405708"/>
    <w:rsid w:val="0040698B"/>
    <w:rsid w:val="0048276C"/>
    <w:rsid w:val="004C485A"/>
    <w:rsid w:val="004D1B22"/>
    <w:rsid w:val="004F1761"/>
    <w:rsid w:val="00504B6E"/>
    <w:rsid w:val="005B138A"/>
    <w:rsid w:val="005C1DE3"/>
    <w:rsid w:val="00620B34"/>
    <w:rsid w:val="00697A00"/>
    <w:rsid w:val="006A1C9F"/>
    <w:rsid w:val="006B17AB"/>
    <w:rsid w:val="0070065A"/>
    <w:rsid w:val="007501EB"/>
    <w:rsid w:val="0075731A"/>
    <w:rsid w:val="007808E7"/>
    <w:rsid w:val="007F0F64"/>
    <w:rsid w:val="007F7A43"/>
    <w:rsid w:val="00832E5D"/>
    <w:rsid w:val="0084082E"/>
    <w:rsid w:val="0087443A"/>
    <w:rsid w:val="008A2AC9"/>
    <w:rsid w:val="008B52DF"/>
    <w:rsid w:val="008C5D3F"/>
    <w:rsid w:val="008D3017"/>
    <w:rsid w:val="00914633"/>
    <w:rsid w:val="00944706"/>
    <w:rsid w:val="009A64A8"/>
    <w:rsid w:val="009D7CFF"/>
    <w:rsid w:val="00A31E67"/>
    <w:rsid w:val="00A4099D"/>
    <w:rsid w:val="00A41A5F"/>
    <w:rsid w:val="00A65279"/>
    <w:rsid w:val="00B72F89"/>
    <w:rsid w:val="00B930CD"/>
    <w:rsid w:val="00C3382D"/>
    <w:rsid w:val="00C94CFE"/>
    <w:rsid w:val="00D053BF"/>
    <w:rsid w:val="00D24E2B"/>
    <w:rsid w:val="00D25C95"/>
    <w:rsid w:val="00D53E08"/>
    <w:rsid w:val="00D8266A"/>
    <w:rsid w:val="00DA7506"/>
    <w:rsid w:val="00DB6554"/>
    <w:rsid w:val="00DE3157"/>
    <w:rsid w:val="00DF16E3"/>
    <w:rsid w:val="00E7059E"/>
    <w:rsid w:val="00E74B96"/>
    <w:rsid w:val="00E842FC"/>
    <w:rsid w:val="00E90F38"/>
    <w:rsid w:val="00F127FC"/>
    <w:rsid w:val="00F23C12"/>
    <w:rsid w:val="00F33732"/>
    <w:rsid w:val="00FC55B1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160AF5"/>
  <w15:docId w15:val="{F931CC56-EF20-4E85-ADD2-FE7ABB0C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qFormat/>
    <w:rsid w:val="00F23C12"/>
    <w:pPr>
      <w:spacing w:before="300" w:after="180" w:line="432" w:lineRule="atLeast"/>
      <w:outlineLvl w:val="0"/>
    </w:pPr>
    <w:rPr>
      <w:kern w:val="36"/>
      <w:sz w:val="43"/>
      <w:szCs w:val="43"/>
    </w:rPr>
  </w:style>
  <w:style w:type="paragraph" w:styleId="Titolo2">
    <w:name w:val="heading 2"/>
    <w:basedOn w:val="Normale"/>
    <w:next w:val="Normale"/>
    <w:link w:val="Titolo2Carattere"/>
    <w:qFormat/>
    <w:rsid w:val="0070065A"/>
    <w:pPr>
      <w:keepNext/>
      <w:numPr>
        <w:ilvl w:val="1"/>
        <w:numId w:val="1"/>
      </w:numPr>
      <w:ind w:left="3540" w:firstLine="708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C12"/>
    <w:rPr>
      <w:rFonts w:ascii="Times New Roman" w:eastAsia="Times New Roman" w:hAnsi="Times New Roman" w:cs="Times New Roman"/>
      <w:kern w:val="36"/>
      <w:sz w:val="43"/>
      <w:szCs w:val="43"/>
      <w:lang w:eastAsia="it-IT"/>
    </w:rPr>
  </w:style>
  <w:style w:type="character" w:styleId="Enfasigrassetto">
    <w:name w:val="Strong"/>
    <w:basedOn w:val="Carpredefinitoparagrafo"/>
    <w:uiPriority w:val="22"/>
    <w:qFormat/>
    <w:rsid w:val="00F23C12"/>
    <w:rPr>
      <w:b/>
      <w:bCs/>
      <w:i w:val="0"/>
      <w:iCs w:val="0"/>
    </w:rPr>
  </w:style>
  <w:style w:type="character" w:styleId="Enfasicorsivo">
    <w:name w:val="Emphasis"/>
    <w:basedOn w:val="Carpredefinitoparagrafo"/>
    <w:uiPriority w:val="20"/>
    <w:qFormat/>
    <w:rsid w:val="00F23C12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F23C1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006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700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006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commento1">
    <w:name w:val="Testo commento1"/>
    <w:basedOn w:val="Normale"/>
    <w:rsid w:val="0070065A"/>
    <w:rPr>
      <w:lang w:val="fr-FR"/>
    </w:rPr>
  </w:style>
  <w:style w:type="paragraph" w:styleId="NormaleWeb">
    <w:name w:val="Normal (Web)"/>
    <w:basedOn w:val="Normale"/>
    <w:uiPriority w:val="99"/>
    <w:semiHidden/>
    <w:unhideWhenUsed/>
    <w:rsid w:val="0008464C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61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1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1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1B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Bernasconi</dc:creator>
  <cp:lastModifiedBy>Giovanna Bernasconi</cp:lastModifiedBy>
  <cp:revision>2</cp:revision>
  <cp:lastPrinted>2019-10-29T12:23:00Z</cp:lastPrinted>
  <dcterms:created xsi:type="dcterms:W3CDTF">2024-10-22T11:23:00Z</dcterms:created>
  <dcterms:modified xsi:type="dcterms:W3CDTF">2024-10-22T11:23:00Z</dcterms:modified>
</cp:coreProperties>
</file>